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AB73" w14:textId="77777777" w:rsidR="00A9789D" w:rsidRDefault="00A9789D" w:rsidP="00A9789D">
      <w:pPr>
        <w:autoSpaceDE w:val="0"/>
        <w:autoSpaceDN w:val="0"/>
        <w:adjustRightInd w:val="0"/>
        <w:jc w:val="center"/>
        <w:rPr>
          <w:rFonts w:ascii="Helvetica" w:hAnsi="Helvetica" w:cs="Helvetica"/>
          <w:color w:val="2A5A55"/>
          <w:sz w:val="70"/>
          <w:szCs w:val="70"/>
          <w:u w:color="FD936A"/>
        </w:rPr>
      </w:pPr>
      <w:r>
        <w:rPr>
          <w:rFonts w:ascii="Helvetica" w:hAnsi="Helvetica" w:cs="Helvetica"/>
          <w:b/>
          <w:bCs/>
          <w:color w:val="FD936A"/>
          <w:sz w:val="48"/>
          <w:szCs w:val="48"/>
          <w:u w:val="single" w:color="FD936A"/>
        </w:rPr>
        <w:t>Privacyverklaring</w:t>
      </w:r>
    </w:p>
    <w:p w14:paraId="744A239B" w14:textId="77777777" w:rsidR="00A9789D" w:rsidRDefault="00A9789D" w:rsidP="00A9789D">
      <w:pPr>
        <w:autoSpaceDE w:val="0"/>
        <w:autoSpaceDN w:val="0"/>
        <w:adjustRightInd w:val="0"/>
        <w:rPr>
          <w:rFonts w:ascii="Helvetica" w:hAnsi="Helvetica" w:cs="Helvetica"/>
          <w:sz w:val="32"/>
          <w:szCs w:val="32"/>
          <w:u w:color="FD936A"/>
        </w:rPr>
      </w:pPr>
    </w:p>
    <w:p w14:paraId="5B44E06D"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Bij de verwerking houd ik mij aan de eisen die de Algemene Verordening Gegevensbescherming (AVG) stelt. Dat betekent onder andere dat ik:</w:t>
      </w:r>
    </w:p>
    <w:p w14:paraId="7C629DD2"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duidelijk vermeld met welke doeleinden ik persoonsgegevens verwerk. Dat doe ik via deze privacyverklaring;</w:t>
      </w:r>
    </w:p>
    <w:p w14:paraId="6E4D7487"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mijn verzameling van persoonsgegevens beperk tot alleen de persoonsgegevens die nodig zijn voor legitieme doeleinden;</w:t>
      </w:r>
    </w:p>
    <w:p w14:paraId="2C7C46F8"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de verzameling van persoonsgegevens bewaar zolang als naar de aard en de inhoud van deze gegevens nodig zijn;</w:t>
      </w:r>
    </w:p>
    <w:p w14:paraId="36BB6F89"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eerst vraag om uitdrukkelijke toestemming om je persoonsgegevens te verwerken in gevallen waarin je toestemming is vereist;</w:t>
      </w:r>
    </w:p>
    <w:p w14:paraId="4FB2B3A2"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je recht respecteer om je toestemming tot verwerking van je persoonsgegeven in te trekken;</w:t>
      </w:r>
    </w:p>
    <w:p w14:paraId="15A23807"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passende beveiligingsmaatregelen nemen om je persoonsgegevens te beschermen;</w:t>
      </w:r>
    </w:p>
    <w:p w14:paraId="0B4C26C8" w14:textId="77777777" w:rsidR="00A9789D" w:rsidRDefault="00A9789D" w:rsidP="00A9789D">
      <w:pPr>
        <w:numPr>
          <w:ilvl w:val="0"/>
          <w:numId w:val="1"/>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je recht respecteer om je persoonsgegevens op je aanvraag ter inzage te bieden, te corrigeren of te verwijderen.</w:t>
      </w:r>
    </w:p>
    <w:p w14:paraId="03789004" w14:textId="77777777" w:rsidR="00A9789D" w:rsidRDefault="00A9789D" w:rsidP="00A9789D">
      <w:pPr>
        <w:autoSpaceDE w:val="0"/>
        <w:autoSpaceDN w:val="0"/>
        <w:adjustRightInd w:val="0"/>
        <w:rPr>
          <w:rFonts w:ascii="Helvetica" w:hAnsi="Helvetica" w:cs="Helvetica"/>
          <w:color w:val="676767"/>
          <w:sz w:val="28"/>
          <w:szCs w:val="28"/>
          <w:u w:color="FD936A"/>
        </w:rPr>
      </w:pPr>
      <w:r>
        <w:rPr>
          <w:rFonts w:ascii="Helvetica" w:hAnsi="Helvetica" w:cs="Helvetica"/>
          <w:color w:val="000000"/>
          <w:sz w:val="28"/>
          <w:szCs w:val="28"/>
          <w:u w:color="FD936A"/>
        </w:rPr>
        <w:t>In deze privacyverklaring leg ik uit welke persoonsgegevens ik verzamel en gebruik en met welk doel. Ik raad je aan deze zorgvuldig te lezen.</w:t>
      </w:r>
    </w:p>
    <w:p w14:paraId="43399643"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Gebruik van persoonsgegevens</w:t>
      </w:r>
    </w:p>
    <w:p w14:paraId="134653A5"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Doordat je gebruikmaakt van mijn aanbod, laat je bepaalde gegevens bij mij achter. Dat kunnen persoonsgegevens zijn. Ik bewaar en gebruik uitsluitend de persoonsgegevens die rechtstreeks door jou worden opgegeven, in het kader van de uitvoering van de overeenkomst, de wettelijke verplichting, of waarvan bij opgave duidelijk is dat ze aan mij worden verstrekt om te verwerken. Ik gebruik de volgende gegevens voor de in deze privacyverklaring genoemde doelen:</w:t>
      </w:r>
    </w:p>
    <w:p w14:paraId="0C03A97A"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Voor- en achternaam</w:t>
      </w:r>
    </w:p>
    <w:p w14:paraId="03895A35"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Geslacht</w:t>
      </w:r>
    </w:p>
    <w:p w14:paraId="47564F29"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Geboortedatum</w:t>
      </w:r>
    </w:p>
    <w:p w14:paraId="5527C2AB"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Adresgegevens</w:t>
      </w:r>
    </w:p>
    <w:p w14:paraId="7163EDBD"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Telefoonnummer</w:t>
      </w:r>
    </w:p>
    <w:p w14:paraId="21A460C6"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Beroep/ onderwijs</w:t>
      </w:r>
    </w:p>
    <w:p w14:paraId="3A21622C"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E-mailadres</w:t>
      </w:r>
    </w:p>
    <w:p w14:paraId="2DC00E73"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Betalingsgegevens</w:t>
      </w:r>
    </w:p>
    <w:p w14:paraId="3BF70ACC" w14:textId="77777777" w:rsidR="00A9789D" w:rsidRDefault="00A9789D" w:rsidP="00A9789D">
      <w:pPr>
        <w:numPr>
          <w:ilvl w:val="0"/>
          <w:numId w:val="2"/>
        </w:numPr>
        <w:tabs>
          <w:tab w:val="left" w:pos="220"/>
          <w:tab w:val="left" w:pos="720"/>
        </w:tabs>
        <w:autoSpaceDE w:val="0"/>
        <w:autoSpaceDN w:val="0"/>
        <w:adjustRightInd w:val="0"/>
        <w:ind w:hanging="720"/>
        <w:rPr>
          <w:rFonts w:ascii="Helvetica" w:hAnsi="Helvetica" w:cs="Helvetica"/>
          <w:color w:val="676767"/>
          <w:sz w:val="32"/>
          <w:szCs w:val="32"/>
          <w:u w:color="FD936A"/>
        </w:rPr>
      </w:pPr>
      <w:r>
        <w:rPr>
          <w:rFonts w:ascii="Helvetica" w:hAnsi="Helvetica" w:cs="Helvetica"/>
          <w:color w:val="000000"/>
          <w:sz w:val="28"/>
          <w:szCs w:val="28"/>
          <w:u w:color="FD936A"/>
        </w:rPr>
        <w:t>Overige persoonsgegevens die je actief verstrekt, bijvoorbeeld in correspondentie en telefonisch</w:t>
      </w:r>
    </w:p>
    <w:p w14:paraId="0F6616B8" w14:textId="77777777" w:rsidR="00A9789D" w:rsidRDefault="00A9789D" w:rsidP="00A9789D">
      <w:pPr>
        <w:autoSpaceDE w:val="0"/>
        <w:autoSpaceDN w:val="0"/>
        <w:adjustRightInd w:val="0"/>
        <w:rPr>
          <w:rFonts w:ascii="Helvetica" w:hAnsi="Helvetica" w:cs="Helvetica"/>
          <w:color w:val="2A5A55"/>
          <w:sz w:val="36"/>
          <w:szCs w:val="36"/>
          <w:u w:color="FD936A"/>
        </w:rPr>
      </w:pPr>
      <w:r>
        <w:rPr>
          <w:rFonts w:ascii="Helvetica" w:hAnsi="Helvetica" w:cs="Helvetica"/>
          <w:b/>
          <w:bCs/>
          <w:color w:val="FD936A"/>
          <w:sz w:val="36"/>
          <w:szCs w:val="36"/>
          <w:u w:color="FD936A"/>
        </w:rPr>
        <w:t>Doeleinden</w:t>
      </w:r>
    </w:p>
    <w:p w14:paraId="5A8245D1"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Ik verwerk bovenstaande gegevens voor één of meer van de volgende doeleinden:</w:t>
      </w:r>
    </w:p>
    <w:p w14:paraId="52BD4CE0" w14:textId="77777777" w:rsidR="00A9789D" w:rsidRDefault="00A9789D" w:rsidP="00A9789D">
      <w:pPr>
        <w:numPr>
          <w:ilvl w:val="0"/>
          <w:numId w:val="3"/>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lastRenderedPageBreak/>
        <w:t>om je inschrijving te verwerken en je te informeren over het verloop daarvan;</w:t>
      </w:r>
    </w:p>
    <w:p w14:paraId="433B0112" w14:textId="77777777" w:rsidR="00A9789D" w:rsidRDefault="00A9789D" w:rsidP="00A9789D">
      <w:pPr>
        <w:numPr>
          <w:ilvl w:val="0"/>
          <w:numId w:val="3"/>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om met je te communiceren door middel van het verzenden van elektronische nieuwsbrieven en/of post;</w:t>
      </w:r>
    </w:p>
    <w:p w14:paraId="49A4E542" w14:textId="77777777" w:rsidR="00A9789D" w:rsidRDefault="00A9789D" w:rsidP="00A9789D">
      <w:pPr>
        <w:numPr>
          <w:ilvl w:val="0"/>
          <w:numId w:val="3"/>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 xml:space="preserve">om je vragen te beantwoorden of je klachten te behandelen via </w:t>
      </w:r>
      <w:proofErr w:type="spellStart"/>
      <w:r>
        <w:rPr>
          <w:rFonts w:ascii="Helvetica" w:hAnsi="Helvetica" w:cs="Helvetica"/>
          <w:color w:val="000000"/>
          <w:sz w:val="28"/>
          <w:szCs w:val="28"/>
          <w:u w:color="FD936A"/>
        </w:rPr>
        <w:t>social</w:t>
      </w:r>
      <w:proofErr w:type="spellEnd"/>
      <w:r>
        <w:rPr>
          <w:rFonts w:ascii="Helvetica" w:hAnsi="Helvetica" w:cs="Helvetica"/>
          <w:color w:val="000000"/>
          <w:sz w:val="28"/>
          <w:szCs w:val="28"/>
          <w:u w:color="FD936A"/>
        </w:rPr>
        <w:t xml:space="preserve"> media, e-mail, per post of telefonisch;</w:t>
      </w:r>
    </w:p>
    <w:p w14:paraId="55FBE706" w14:textId="77777777" w:rsidR="00A9789D" w:rsidRDefault="00A9789D" w:rsidP="00A9789D">
      <w:pPr>
        <w:numPr>
          <w:ilvl w:val="0"/>
          <w:numId w:val="3"/>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om de hiervoor benodigde gegevens op te nemen in mijn boekhoudingsysteem t.b.v. de facturering;</w:t>
      </w:r>
    </w:p>
    <w:p w14:paraId="3BDAA70C" w14:textId="77777777" w:rsidR="00A9789D" w:rsidRDefault="00A9789D" w:rsidP="00A9789D">
      <w:pPr>
        <w:numPr>
          <w:ilvl w:val="0"/>
          <w:numId w:val="3"/>
        </w:numPr>
        <w:tabs>
          <w:tab w:val="left" w:pos="220"/>
          <w:tab w:val="left" w:pos="720"/>
        </w:tabs>
        <w:autoSpaceDE w:val="0"/>
        <w:autoSpaceDN w:val="0"/>
        <w:adjustRightInd w:val="0"/>
        <w:ind w:hanging="720"/>
        <w:rPr>
          <w:rFonts w:ascii="Helvetica" w:hAnsi="Helvetica" w:cs="Helvetica"/>
          <w:color w:val="000000"/>
          <w:sz w:val="28"/>
          <w:szCs w:val="28"/>
          <w:u w:color="FD936A"/>
        </w:rPr>
      </w:pPr>
      <w:r>
        <w:rPr>
          <w:rFonts w:ascii="Helvetica" w:hAnsi="Helvetica" w:cs="Helvetica"/>
          <w:color w:val="000000"/>
          <w:sz w:val="28"/>
          <w:szCs w:val="28"/>
          <w:u w:color="FD936A"/>
        </w:rPr>
        <w:t xml:space="preserve">om therapeutische, </w:t>
      </w:r>
      <w:proofErr w:type="spellStart"/>
      <w:r>
        <w:rPr>
          <w:rFonts w:ascii="Helvetica" w:hAnsi="Helvetica" w:cs="Helvetica"/>
          <w:color w:val="000000"/>
          <w:sz w:val="28"/>
          <w:szCs w:val="28"/>
          <w:u w:color="FD936A"/>
        </w:rPr>
        <w:t>coachings</w:t>
      </w:r>
      <w:proofErr w:type="spellEnd"/>
      <w:r>
        <w:rPr>
          <w:rFonts w:ascii="Helvetica" w:hAnsi="Helvetica" w:cs="Helvetica"/>
          <w:color w:val="000000"/>
          <w:sz w:val="28"/>
          <w:szCs w:val="28"/>
          <w:u w:color="FD936A"/>
        </w:rPr>
        <w:t>- en behandelverslagen te maken om je tijdens of bij een eventueel vervolgtraject beter te kunnen begeleiden;</w:t>
      </w:r>
    </w:p>
    <w:p w14:paraId="4E475758" w14:textId="77777777" w:rsidR="00A9789D" w:rsidRDefault="00A9789D" w:rsidP="00A9789D">
      <w:pPr>
        <w:numPr>
          <w:ilvl w:val="0"/>
          <w:numId w:val="3"/>
        </w:numPr>
        <w:tabs>
          <w:tab w:val="left" w:pos="220"/>
          <w:tab w:val="left" w:pos="720"/>
        </w:tabs>
        <w:autoSpaceDE w:val="0"/>
        <w:autoSpaceDN w:val="0"/>
        <w:adjustRightInd w:val="0"/>
        <w:ind w:hanging="720"/>
        <w:rPr>
          <w:rFonts w:ascii="Helvetica" w:hAnsi="Helvetica" w:cs="Helvetica"/>
          <w:color w:val="000000"/>
          <w:sz w:val="32"/>
          <w:szCs w:val="32"/>
          <w:u w:color="FD936A"/>
        </w:rPr>
      </w:pPr>
      <w:r>
        <w:rPr>
          <w:rFonts w:ascii="Helvetica" w:hAnsi="Helvetica" w:cs="Helvetica"/>
          <w:color w:val="000000"/>
          <w:sz w:val="28"/>
          <w:szCs w:val="28"/>
          <w:u w:color="FD936A"/>
        </w:rPr>
        <w:t>om aan te kunnen tonen dat ik voldoe aan de certificeringseisen van mijn opleiding.</w:t>
      </w:r>
    </w:p>
    <w:p w14:paraId="21EE9899"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Contactformulier</w:t>
      </w:r>
    </w:p>
    <w:p w14:paraId="5960DFF3" w14:textId="77777777" w:rsidR="00A9789D" w:rsidRDefault="00A9789D" w:rsidP="00A9789D">
      <w:pPr>
        <w:autoSpaceDE w:val="0"/>
        <w:autoSpaceDN w:val="0"/>
        <w:adjustRightInd w:val="0"/>
        <w:rPr>
          <w:rFonts w:ascii="Helvetica" w:hAnsi="Helvetica" w:cs="Helvetica"/>
          <w:color w:val="676767"/>
          <w:sz w:val="32"/>
          <w:szCs w:val="32"/>
          <w:u w:color="FD936A"/>
        </w:rPr>
      </w:pPr>
      <w:r>
        <w:rPr>
          <w:rFonts w:ascii="Helvetica" w:hAnsi="Helvetica" w:cs="Helvetica"/>
          <w:color w:val="000000"/>
          <w:sz w:val="28"/>
          <w:szCs w:val="28"/>
          <w:u w:color="FD936A"/>
        </w:rPr>
        <w:t>Als je een contactformulier op de website, een intake formulier invult of mij een e-mail stuurt, dan worden de gegevens die je me toestuurt, bewaard zolang als naar de aard van het formulier of de inhoud van je e-mail nodig is voor de volledige beantwoording en afhandeling daarvan. Indien je deelneemt aan een onderdeel van mijn aanbod of contact opneemt via de website, geef je daarmee toestemming je e-mailadres toe te voegen aan de mailing list. Hiervoor kun je je op elk moment ook weer afmelden. </w:t>
      </w:r>
    </w:p>
    <w:p w14:paraId="747C5A38"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Verstrekking aan derden</w:t>
      </w:r>
    </w:p>
    <w:p w14:paraId="619E1A97" w14:textId="77777777" w:rsidR="00A9789D" w:rsidRDefault="00A9789D" w:rsidP="00A9789D">
      <w:pPr>
        <w:autoSpaceDE w:val="0"/>
        <w:autoSpaceDN w:val="0"/>
        <w:adjustRightInd w:val="0"/>
        <w:rPr>
          <w:rFonts w:ascii="Helvetica" w:hAnsi="Helvetica" w:cs="Helvetica"/>
          <w:color w:val="676767"/>
          <w:sz w:val="32"/>
          <w:szCs w:val="32"/>
          <w:u w:color="FD936A"/>
        </w:rPr>
      </w:pPr>
      <w:r>
        <w:rPr>
          <w:rFonts w:ascii="Helvetica" w:hAnsi="Helvetica" w:cs="Helvetica"/>
          <w:color w:val="000000"/>
          <w:sz w:val="28"/>
          <w:szCs w:val="28"/>
          <w:u w:color="FD936A"/>
        </w:rPr>
        <w:t xml:space="preserve">Je gegevens worden uitdrukkelijk niet aan derden verstrekt. Ik zal deze uitsluitend verstrekken indien dit nodig is voor de uitvoering van mijn overeenkomst met jou of om te voldoen aan een wettelijke verplichting. Met organisaties die je gegevens verwerken in mijn opdracht sluit ik een verwerkersovereenkomst om te zorgen voor eenzelfde niveau van beveiliging en vertrouwelijkheid van je gegevens. Daarnaast zijn op mijn website </w:t>
      </w:r>
      <w:proofErr w:type="spellStart"/>
      <w:r>
        <w:rPr>
          <w:rFonts w:ascii="Helvetica" w:hAnsi="Helvetica" w:cs="Helvetica"/>
          <w:color w:val="000000"/>
          <w:sz w:val="28"/>
          <w:szCs w:val="28"/>
          <w:u w:color="FD936A"/>
        </w:rPr>
        <w:t>social</w:t>
      </w:r>
      <w:proofErr w:type="spellEnd"/>
      <w:r>
        <w:rPr>
          <w:rFonts w:ascii="Helvetica" w:hAnsi="Helvetica" w:cs="Helvetica"/>
          <w:color w:val="000000"/>
          <w:sz w:val="28"/>
          <w:szCs w:val="28"/>
          <w:u w:color="FD936A"/>
        </w:rPr>
        <w:t xml:space="preserve"> media buttons opgenomen. Hiermee verzamelen de beheerders van deze diensten je persoonsgegevens.</w:t>
      </w:r>
    </w:p>
    <w:p w14:paraId="096F03A0"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Beveiliging en bewaren</w:t>
      </w:r>
    </w:p>
    <w:p w14:paraId="02EAD2C4"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 xml:space="preserve">Holistisch Atelier </w:t>
      </w:r>
      <w:proofErr w:type="spellStart"/>
      <w:r>
        <w:rPr>
          <w:rFonts w:ascii="Helvetica" w:hAnsi="Helvetica" w:cs="Helvetica"/>
          <w:color w:val="000000"/>
          <w:sz w:val="28"/>
          <w:szCs w:val="28"/>
          <w:u w:color="FD936A"/>
        </w:rPr>
        <w:t>Aonsjail</w:t>
      </w:r>
      <w:proofErr w:type="spellEnd"/>
      <w:r>
        <w:rPr>
          <w:rFonts w:ascii="Helvetica" w:hAnsi="Helvetica" w:cs="Helvetica"/>
          <w:color w:val="000000"/>
          <w:sz w:val="28"/>
          <w:szCs w:val="28"/>
          <w:u w:color="FD936A"/>
        </w:rPr>
        <w:t xml:space="preserve"> neemt de bescherming van je gegevens serieus en neemt passende maatregelen om misbruik, verlies, onbevoegde toegang, ongewenste openbaarmaking en ongeoorloofde wijziging tegen te gaan. Als je de indruk hebt dat je gegevens niet goed beveiligd zijn of er aanwijzingen zijn van misbruik, neem dan contact met mij op via info@aonsjail.nl. Daarnaast bewaar ik je gegevens niet langer dan noodzakelijk is. Dat wil zeggen dat ik de gegevens bewaar zolang dat nodig is om de door jou gevraagde dienst te leveren. Uitgezonderd hiervan zijn de gegevens die ik langer moet bewaren omdat de wet mij dit verplicht.</w:t>
      </w:r>
    </w:p>
    <w:p w14:paraId="05A4612E"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lastRenderedPageBreak/>
        <w:t>Website van derden</w:t>
      </w:r>
    </w:p>
    <w:p w14:paraId="0E30C921" w14:textId="77777777" w:rsidR="00A9789D" w:rsidRDefault="00A9789D" w:rsidP="00A9789D">
      <w:pPr>
        <w:autoSpaceDE w:val="0"/>
        <w:autoSpaceDN w:val="0"/>
        <w:adjustRightInd w:val="0"/>
        <w:rPr>
          <w:rFonts w:ascii="Helvetica" w:hAnsi="Helvetica" w:cs="Helvetica"/>
          <w:color w:val="676767"/>
          <w:sz w:val="32"/>
          <w:szCs w:val="32"/>
          <w:u w:color="FD936A"/>
        </w:rPr>
      </w:pPr>
      <w:r>
        <w:rPr>
          <w:rFonts w:ascii="Helvetica" w:hAnsi="Helvetica" w:cs="Helvetica"/>
          <w:color w:val="000000"/>
          <w:sz w:val="28"/>
          <w:szCs w:val="28"/>
          <w:u w:color="FD936A"/>
        </w:rPr>
        <w:t>Deze privacyverklaring is niet van toepassing op websites van derden die door middel van links met mijn website zijn verbonden. Ik kan niet garanderen dat deze derden op een betrouwbare of veilige manier met je persoonsgegevens omgaan. Ik raad je aan de privacyverklaring van deze websites te lezen alvorens van deze websites gebruik te maken.</w:t>
      </w:r>
    </w:p>
    <w:p w14:paraId="00A0AFEE"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Inzage en wijzigen van je gegevens</w:t>
      </w:r>
    </w:p>
    <w:p w14:paraId="2F89E37D"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Je hebt het recht om je persoonsgegevens in te zien, te wijzigen of te verwijderen. Daarnaast heb je het recht om je eventuele toestemming voor de gegevensverwerking in te trekken of bezwaar te maken tegen de verwerking van je persoonsgegevens door HAA en heb je het recht op gegevensoverdraagbaarheid. Dat betekent dat je bij mij een verzoek kunt indienen om de persoonsgegevens die ik van jou heb in een computerbestand naar jou of een ander, door jou genoemde organisatie, te sturen.</w:t>
      </w:r>
    </w:p>
    <w:p w14:paraId="57E90013" w14:textId="77777777" w:rsidR="00A9789D" w:rsidRDefault="00A9789D" w:rsidP="00A9789D">
      <w:pPr>
        <w:autoSpaceDE w:val="0"/>
        <w:autoSpaceDN w:val="0"/>
        <w:adjustRightInd w:val="0"/>
        <w:rPr>
          <w:rFonts w:ascii="Helvetica" w:hAnsi="Helvetica" w:cs="Helvetica"/>
          <w:color w:val="676767"/>
          <w:sz w:val="32"/>
          <w:szCs w:val="32"/>
          <w:u w:color="FD936A"/>
        </w:rPr>
      </w:pPr>
      <w:r>
        <w:rPr>
          <w:rFonts w:ascii="Helvetica" w:hAnsi="Helvetica" w:cs="Helvetica"/>
          <w:color w:val="000000"/>
          <w:sz w:val="28"/>
          <w:szCs w:val="28"/>
          <w:u w:color="FD936A"/>
        </w:rPr>
        <w:t>Je kunt een verzoek tot inzage, correctie, verwijdering, gegevensoverdraging van je persoonsgegevens of verzoek tot intrekking van je toestemming of bezwaar op de verwerking van je persoonsgegevens sturen naar info@aonsjail.nl. Natuurlijk help ik je graag verder als je klachten hebt over de verwerking van je persoonsgegevens. Mocht je er desondanks toch niet samen met mij uitkomen, dan heb je op grond van de privacywetgeving ook het recht om een klacht in te dienen bij de privacy toezichthouder, de Autoriteit Persoonsgegevens.</w:t>
      </w:r>
    </w:p>
    <w:p w14:paraId="20B4B571"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Wijziging van de Privacyverklaring</w:t>
      </w:r>
    </w:p>
    <w:p w14:paraId="4FA1700A" w14:textId="77777777" w:rsidR="00A9789D" w:rsidRDefault="00A9789D" w:rsidP="00A9789D">
      <w:pPr>
        <w:autoSpaceDE w:val="0"/>
        <w:autoSpaceDN w:val="0"/>
        <w:adjustRightInd w:val="0"/>
        <w:rPr>
          <w:rFonts w:ascii="Helvetica" w:hAnsi="Helvetica" w:cs="Helvetica"/>
          <w:color w:val="676767"/>
          <w:sz w:val="32"/>
          <w:szCs w:val="32"/>
          <w:u w:color="FD936A"/>
        </w:rPr>
      </w:pPr>
      <w:r>
        <w:rPr>
          <w:rFonts w:ascii="Helvetica" w:hAnsi="Helvetica" w:cs="Helvetica"/>
          <w:color w:val="000000"/>
          <w:sz w:val="28"/>
          <w:szCs w:val="28"/>
          <w:u w:color="FD936A"/>
        </w:rPr>
        <w:t>Ik behoud mij het recht voor om wijzigingen aan te brengen in deze privacyverklaring. Het verdient aanbeveling om deze privacyverklaring geregeld te raadplegen, zodat je van deze wijzigingen op de hoogte bent. Deze privacyverklaring is voor het laatst aangepast op 02-10-2021.</w:t>
      </w:r>
    </w:p>
    <w:p w14:paraId="7F540E1D" w14:textId="77777777" w:rsidR="00A9789D" w:rsidRDefault="00A9789D" w:rsidP="00A9789D">
      <w:pPr>
        <w:autoSpaceDE w:val="0"/>
        <w:autoSpaceDN w:val="0"/>
        <w:adjustRightInd w:val="0"/>
        <w:rPr>
          <w:rFonts w:ascii="Helvetica" w:hAnsi="Helvetica" w:cs="Helvetica"/>
          <w:color w:val="2A5A55"/>
          <w:sz w:val="50"/>
          <w:szCs w:val="50"/>
          <w:u w:color="FD936A"/>
        </w:rPr>
      </w:pPr>
      <w:r>
        <w:rPr>
          <w:rFonts w:ascii="Helvetica" w:hAnsi="Helvetica" w:cs="Helvetica"/>
          <w:b/>
          <w:bCs/>
          <w:color w:val="FD936A"/>
          <w:sz w:val="36"/>
          <w:szCs w:val="36"/>
          <w:u w:color="FD936A"/>
        </w:rPr>
        <w:t>Contactgegevens</w:t>
      </w:r>
    </w:p>
    <w:p w14:paraId="56AE709C"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 xml:space="preserve">Voor vragen over het </w:t>
      </w:r>
      <w:proofErr w:type="spellStart"/>
      <w:r>
        <w:rPr>
          <w:rFonts w:ascii="Helvetica" w:hAnsi="Helvetica" w:cs="Helvetica"/>
          <w:color w:val="000000"/>
          <w:sz w:val="28"/>
          <w:szCs w:val="28"/>
          <w:u w:color="FD936A"/>
        </w:rPr>
        <w:t>privacybeleid</w:t>
      </w:r>
      <w:proofErr w:type="spellEnd"/>
      <w:r>
        <w:rPr>
          <w:rFonts w:ascii="Helvetica" w:hAnsi="Helvetica" w:cs="Helvetica"/>
          <w:color w:val="000000"/>
          <w:sz w:val="28"/>
          <w:szCs w:val="28"/>
          <w:u w:color="FD936A"/>
        </w:rPr>
        <w:t>, neem dan contact mij op via onderstaande gegevens:</w:t>
      </w:r>
    </w:p>
    <w:p w14:paraId="7D22F718"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 xml:space="preserve">Holistisch Atelier </w:t>
      </w:r>
      <w:proofErr w:type="spellStart"/>
      <w:r>
        <w:rPr>
          <w:rFonts w:ascii="Helvetica" w:hAnsi="Helvetica" w:cs="Helvetica"/>
          <w:color w:val="000000"/>
          <w:sz w:val="28"/>
          <w:szCs w:val="28"/>
          <w:u w:color="FD936A"/>
        </w:rPr>
        <w:t>Aonsjail</w:t>
      </w:r>
      <w:proofErr w:type="spellEnd"/>
    </w:p>
    <w:p w14:paraId="416E5F89"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Hoofdstraat 65</w:t>
      </w:r>
    </w:p>
    <w:p w14:paraId="4253E283"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6281BC Mechelen</w:t>
      </w:r>
    </w:p>
    <w:p w14:paraId="272589F7" w14:textId="77777777" w:rsidR="00A9789D" w:rsidRDefault="00A9789D" w:rsidP="00A9789D">
      <w:pPr>
        <w:autoSpaceDE w:val="0"/>
        <w:autoSpaceDN w:val="0"/>
        <w:adjustRightInd w:val="0"/>
        <w:rPr>
          <w:rFonts w:ascii="Helvetica" w:hAnsi="Helvetica" w:cs="Helvetica"/>
          <w:color w:val="000000"/>
          <w:sz w:val="28"/>
          <w:szCs w:val="28"/>
          <w:u w:color="FD936A"/>
        </w:rPr>
      </w:pPr>
      <w:r>
        <w:rPr>
          <w:rFonts w:ascii="Helvetica" w:hAnsi="Helvetica" w:cs="Helvetica"/>
          <w:color w:val="000000"/>
          <w:sz w:val="28"/>
          <w:szCs w:val="28"/>
          <w:u w:color="FD936A"/>
        </w:rPr>
        <w:t>06-41826081</w:t>
      </w:r>
    </w:p>
    <w:p w14:paraId="662AA26B" w14:textId="77777777" w:rsidR="00A9789D" w:rsidRDefault="00A9789D" w:rsidP="00A9789D">
      <w:pPr>
        <w:autoSpaceDE w:val="0"/>
        <w:autoSpaceDN w:val="0"/>
        <w:adjustRightInd w:val="0"/>
        <w:rPr>
          <w:rFonts w:ascii="Helvetica" w:hAnsi="Helvetica" w:cs="Helvetica"/>
          <w:color w:val="676767"/>
          <w:sz w:val="32"/>
          <w:szCs w:val="32"/>
          <w:u w:color="FD936A"/>
        </w:rPr>
      </w:pPr>
      <w:r>
        <w:rPr>
          <w:rFonts w:ascii="Helvetica" w:hAnsi="Helvetica" w:cs="Helvetica"/>
          <w:color w:val="000000"/>
          <w:sz w:val="28"/>
          <w:szCs w:val="28"/>
          <w:u w:color="FD936A"/>
        </w:rPr>
        <w:t>info@aonsjail.nl</w:t>
      </w:r>
    </w:p>
    <w:p w14:paraId="6E48A667" w14:textId="77777777" w:rsidR="00A9789D" w:rsidRDefault="00A9789D"/>
    <w:sectPr w:rsidR="00A97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160436">
    <w:abstractNumId w:val="0"/>
  </w:num>
  <w:num w:numId="2" w16cid:durableId="1941991049">
    <w:abstractNumId w:val="1"/>
  </w:num>
  <w:num w:numId="3" w16cid:durableId="1118183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9D"/>
    <w:rsid w:val="00A97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CDFE"/>
  <w15:chartTrackingRefBased/>
  <w15:docId w15:val="{C619AC10-BA9A-4309-A2F0-A932ACAC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789D"/>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5158</Characters>
  <Application>Microsoft Office Word</Application>
  <DocSecurity>0</DocSecurity>
  <Lines>42</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Venemans</dc:creator>
  <cp:keywords/>
  <dc:description/>
  <cp:lastModifiedBy>Willem Venemans</cp:lastModifiedBy>
  <cp:revision>1</cp:revision>
  <dcterms:created xsi:type="dcterms:W3CDTF">2023-09-15T08:30:00Z</dcterms:created>
  <dcterms:modified xsi:type="dcterms:W3CDTF">2023-09-15T08:30:00Z</dcterms:modified>
</cp:coreProperties>
</file>